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3D50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lang w:val="it-IT"/>
        </w:rPr>
        <w:t xml:space="preserve">INFORMATIVA </w:t>
      </w:r>
    </w:p>
    <w:p w14:paraId="291B0287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La scrivente </w:t>
      </w:r>
      <w:r w:rsidR="00AA6715" w:rsidRPr="00DF66F0">
        <w:rPr>
          <w:rFonts w:ascii="Book Antiqua" w:hAnsi="Book Antiqua"/>
          <w:sz w:val="20"/>
          <w:szCs w:val="20"/>
          <w:lang w:val="it-IT"/>
        </w:rPr>
        <w:t>Confindustria Salerno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comunica che, per l'instaurazione e la gestione del rapporto di </w:t>
      </w:r>
      <w:r w:rsidR="00F74CB3" w:rsidRPr="00DF66F0">
        <w:rPr>
          <w:rFonts w:ascii="Book Antiqua" w:hAnsi="Book Antiqua"/>
          <w:sz w:val="20"/>
          <w:szCs w:val="20"/>
          <w:lang w:val="it-IT"/>
        </w:rPr>
        <w:t>associazione in corso, potrebbe venire in possesso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</w:t>
      </w:r>
      <w:r w:rsidR="00F74CB3" w:rsidRPr="00DF66F0">
        <w:rPr>
          <w:rFonts w:ascii="Book Antiqua" w:hAnsi="Book Antiqua"/>
          <w:sz w:val="20"/>
          <w:szCs w:val="20"/>
          <w:lang w:val="it-IT"/>
        </w:rPr>
        <w:t xml:space="preserve">di 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dati </w:t>
      </w:r>
      <w:r w:rsidR="00F74CB3" w:rsidRPr="00DF66F0">
        <w:rPr>
          <w:rFonts w:ascii="Book Antiqua" w:hAnsi="Book Antiqua"/>
          <w:sz w:val="20"/>
          <w:szCs w:val="20"/>
          <w:lang w:val="it-IT"/>
        </w:rPr>
        <w:t xml:space="preserve">personali 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Suoi e, se necessari, dei Suoi </w:t>
      </w:r>
      <w:r w:rsidR="00F74CB3" w:rsidRPr="00DF66F0">
        <w:rPr>
          <w:rFonts w:ascii="Book Antiqua" w:hAnsi="Book Antiqua"/>
          <w:sz w:val="20"/>
          <w:szCs w:val="20"/>
          <w:lang w:val="it-IT"/>
        </w:rPr>
        <w:t>dipendenti/collaboratori</w:t>
      </w:r>
      <w:r w:rsidRPr="00DF66F0">
        <w:rPr>
          <w:rFonts w:ascii="Book Antiqua" w:hAnsi="Book Antiqua"/>
          <w:sz w:val="20"/>
          <w:szCs w:val="20"/>
          <w:lang w:val="it-IT"/>
        </w:rPr>
        <w:t>.</w:t>
      </w:r>
    </w:p>
    <w:p w14:paraId="0C3CAE11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0EEE7E6C" w14:textId="77777777" w:rsidR="00E43DE2" w:rsidRPr="00DF66F0" w:rsidRDefault="00E43DE2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u w:val="single"/>
          <w:lang w:val="it-IT"/>
        </w:rPr>
        <w:t>MODALITÀ E FINALITÀ DEL TRATTAMENTO DATI</w:t>
      </w:r>
    </w:p>
    <w:p w14:paraId="6E74AA35" w14:textId="77777777" w:rsidR="00E43DE2" w:rsidRPr="00DF66F0" w:rsidRDefault="00E43DE2" w:rsidP="00503794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>La informiamo che i dati verranno trattati con il supporto dei seguenti mezzi: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m</w:t>
      </w:r>
      <w:r w:rsidRPr="00DF66F0">
        <w:rPr>
          <w:rFonts w:ascii="Book Antiqua" w:hAnsi="Book Antiqua"/>
          <w:sz w:val="20"/>
          <w:szCs w:val="20"/>
          <w:lang w:val="it-IT"/>
        </w:rPr>
        <w:t>ista - elettronica e cartacea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. </w:t>
      </w:r>
      <w:r w:rsidRPr="00DF66F0">
        <w:rPr>
          <w:rFonts w:ascii="Book Antiqua" w:hAnsi="Book Antiqua"/>
          <w:sz w:val="20"/>
          <w:szCs w:val="20"/>
          <w:lang w:val="it-IT"/>
        </w:rPr>
        <w:t>I dati raccolti vengono utilizzati per le seguenti finalità: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a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dempimento di obblighi 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normativi; gestione del rapporto associativo; g</w:t>
      </w:r>
      <w:r w:rsidRPr="00DF66F0">
        <w:rPr>
          <w:rFonts w:ascii="Book Antiqua" w:hAnsi="Book Antiqua"/>
          <w:sz w:val="20"/>
          <w:szCs w:val="20"/>
          <w:lang w:val="it-IT"/>
        </w:rPr>
        <w:t>estione del contenzioso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;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p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rogrammazione delle attività 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associative; servizi di controllo interno.</w:t>
      </w:r>
    </w:p>
    <w:p w14:paraId="0CB29D35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3B45A7BC" w14:textId="77777777" w:rsidR="00E43DE2" w:rsidRPr="00DF66F0" w:rsidRDefault="00E43DE2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u w:val="single"/>
          <w:lang w:val="it-IT"/>
        </w:rPr>
        <w:t>BASE GIURIDICA</w:t>
      </w:r>
    </w:p>
    <w:p w14:paraId="7A40BAF3" w14:textId="77777777" w:rsidR="00E43DE2" w:rsidRPr="00DF66F0" w:rsidRDefault="00E43DE2" w:rsidP="002D161F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Il conferimento dei dati è obbligatorio per tutto quanto è richiesto dagli obblighi legali e contrattuali e pertanto l'eventuale rifiuto a fornirli in tutto o in parte può dar luogo all'impossibilità per </w:t>
      </w:r>
      <w:r w:rsidR="00C71B8E" w:rsidRPr="00DF66F0">
        <w:rPr>
          <w:rFonts w:ascii="Book Antiqua" w:hAnsi="Book Antiqua"/>
          <w:sz w:val="20"/>
          <w:szCs w:val="20"/>
          <w:lang w:val="it-IT"/>
        </w:rPr>
        <w:t>Confindustria Salerno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di dare esecuzione al contratto o di svolgere correttamente tutti gli adempimenti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connessi con il rapporto associativo</w:t>
      </w:r>
      <w:r w:rsidRPr="00DF66F0">
        <w:rPr>
          <w:rFonts w:ascii="Book Antiqua" w:hAnsi="Book Antiqua"/>
          <w:sz w:val="20"/>
          <w:szCs w:val="20"/>
          <w:lang w:val="it-IT"/>
        </w:rPr>
        <w:t>.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Le rammentiamo la necessità di fornire idonea informativa ai propri dipendenti/collaboratori, evidenziando l’eventualità che i dati personali di tali soggetti siano trasmessi a terzi, tra cui Confindustria Salerno, per la gestione dei relativi rapporti giuridici. Sottoscrivendo il presente modulo, dichiara altresì di essere autorizzato e/o legittimato alla comunicazione a Confindustria </w:t>
      </w:r>
      <w:proofErr w:type="spellStart"/>
      <w:r w:rsidR="00503794" w:rsidRPr="00DF66F0">
        <w:rPr>
          <w:rFonts w:ascii="Book Antiqua" w:hAnsi="Book Antiqua"/>
          <w:sz w:val="20"/>
          <w:szCs w:val="20"/>
          <w:lang w:val="it-IT"/>
        </w:rPr>
        <w:t>Salero</w:t>
      </w:r>
      <w:proofErr w:type="spellEnd"/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dei dati personali di terzi (dipendenti, collaboratori, amministratori, ecc.).</w:t>
      </w:r>
    </w:p>
    <w:p w14:paraId="2050EC72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5B8BA81B" w14:textId="77777777" w:rsidR="00E43DE2" w:rsidRPr="00DF66F0" w:rsidRDefault="00E43DE2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u w:val="single"/>
          <w:lang w:val="it-IT"/>
        </w:rPr>
        <w:t>CATEGORIE DI DESTINATARI</w:t>
      </w:r>
    </w:p>
    <w:p w14:paraId="17BCF3B8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>Ferme restando le comunicazioni eseguite in ad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empimento di obblighi di legge,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contrattuali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e/o associativi</w:t>
      </w:r>
      <w:r w:rsidRPr="00DF66F0">
        <w:rPr>
          <w:rFonts w:ascii="Book Antiqua" w:hAnsi="Book Antiqua"/>
          <w:sz w:val="20"/>
          <w:szCs w:val="20"/>
          <w:lang w:val="it-IT"/>
        </w:rPr>
        <w:t>, tutti i dati raccolti ed elaborati potranno essere comunicati esclusivamente per le finalità sopra specificate a: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a</w:t>
      </w:r>
      <w:r w:rsidRPr="00DF66F0">
        <w:rPr>
          <w:rFonts w:ascii="Book Antiqua" w:hAnsi="Book Antiqua"/>
          <w:sz w:val="20"/>
          <w:szCs w:val="20"/>
          <w:lang w:val="it-IT"/>
        </w:rPr>
        <w:t>utorità di vigilanza e controllo;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c</w:t>
      </w:r>
      <w:r w:rsidRPr="00DF66F0">
        <w:rPr>
          <w:rFonts w:ascii="Book Antiqua" w:hAnsi="Book Antiqua"/>
          <w:sz w:val="20"/>
          <w:szCs w:val="20"/>
          <w:lang w:val="it-IT"/>
        </w:rPr>
        <w:t>onsulenti e liberi professionisti anche in forma associata;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e</w:t>
      </w:r>
      <w:r w:rsidRPr="00DF66F0">
        <w:rPr>
          <w:rFonts w:ascii="Book Antiqua" w:hAnsi="Book Antiqua"/>
          <w:sz w:val="20"/>
          <w:szCs w:val="20"/>
          <w:lang w:val="it-IT"/>
        </w:rPr>
        <w:t>nti previdenziali ed assistenziali;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responsabili esterni.</w:t>
      </w:r>
    </w:p>
    <w:p w14:paraId="46DEA080" w14:textId="77777777" w:rsidR="00E43DE2" w:rsidRPr="00DF66F0" w:rsidRDefault="00E43DE2" w:rsidP="007426FD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Nella gestione dei suoi dati, inoltre, possono venire a conoscenza degli stessi </w:t>
      </w:r>
      <w:r w:rsidR="00207446" w:rsidRPr="00DF66F0">
        <w:rPr>
          <w:rFonts w:ascii="Book Antiqua" w:hAnsi="Book Antiqua"/>
          <w:sz w:val="20"/>
          <w:szCs w:val="20"/>
          <w:lang w:val="it-IT"/>
        </w:rPr>
        <w:t xml:space="preserve">i soggetti all’uopo </w:t>
      </w:r>
      <w:r w:rsidRPr="00DF66F0">
        <w:rPr>
          <w:rFonts w:ascii="Book Antiqua" w:hAnsi="Book Antiqua"/>
          <w:sz w:val="20"/>
          <w:szCs w:val="20"/>
          <w:lang w:val="it-IT"/>
        </w:rPr>
        <w:t>autorizzat</w:t>
      </w:r>
      <w:r w:rsidR="00207446" w:rsidRPr="00DF66F0">
        <w:rPr>
          <w:rFonts w:ascii="Book Antiqua" w:hAnsi="Book Antiqua"/>
          <w:sz w:val="20"/>
          <w:szCs w:val="20"/>
          <w:lang w:val="it-IT"/>
        </w:rPr>
        <w:t>i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e </w:t>
      </w:r>
      <w:r w:rsidR="00207446" w:rsidRPr="00DF66F0">
        <w:rPr>
          <w:rFonts w:ascii="Book Antiqua" w:hAnsi="Book Antiqua"/>
          <w:sz w:val="20"/>
          <w:szCs w:val="20"/>
          <w:lang w:val="it-IT"/>
        </w:rPr>
        <w:t xml:space="preserve">i </w:t>
      </w:r>
      <w:r w:rsidRPr="00DF66F0">
        <w:rPr>
          <w:rFonts w:ascii="Book Antiqua" w:hAnsi="Book Antiqua"/>
          <w:sz w:val="20"/>
          <w:szCs w:val="20"/>
          <w:lang w:val="it-IT"/>
        </w:rPr>
        <w:t>responsabili esterni individuati per iscritto ed ai quali sono state fornite specifiche istruzioni scritte circa il trattamento dei dati</w:t>
      </w:r>
      <w:r w:rsidR="00207446" w:rsidRPr="00DF66F0">
        <w:rPr>
          <w:rFonts w:ascii="Book Antiqua" w:hAnsi="Book Antiqua"/>
          <w:sz w:val="20"/>
          <w:szCs w:val="20"/>
          <w:lang w:val="it-IT"/>
        </w:rPr>
        <w:t>.</w:t>
      </w:r>
    </w:p>
    <w:p w14:paraId="65C0335A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In relazione al rapporto di lavoro, </w:t>
      </w:r>
      <w:r w:rsidR="00C71B8E" w:rsidRPr="00DF66F0">
        <w:rPr>
          <w:rFonts w:ascii="Book Antiqua" w:hAnsi="Book Antiqua"/>
          <w:sz w:val="20"/>
          <w:szCs w:val="20"/>
          <w:lang w:val="it-IT"/>
        </w:rPr>
        <w:t>Confindustria Salerno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potrebbe </w:t>
      </w:r>
      <w:r w:rsidRPr="00DF66F0">
        <w:rPr>
          <w:rFonts w:ascii="Book Antiqua" w:hAnsi="Book Antiqua"/>
          <w:sz w:val="20"/>
          <w:szCs w:val="20"/>
          <w:lang w:val="it-IT"/>
        </w:rPr>
        <w:t>trattare dati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, Suoi e/o dei Suoi dipendenti/collaboratori,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che la legge definisce “particolari” in quanto idonei a rilevare ad esempio: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</w:t>
      </w:r>
      <w:r w:rsidRPr="00DF66F0">
        <w:rPr>
          <w:rFonts w:ascii="Book Antiqua" w:hAnsi="Book Antiqua"/>
          <w:sz w:val="20"/>
          <w:szCs w:val="20"/>
          <w:lang w:val="it-IT"/>
        </w:rPr>
        <w:t>lo stato generale di salute;</w:t>
      </w:r>
      <w:r w:rsidR="00503794" w:rsidRPr="00DF66F0">
        <w:rPr>
          <w:rFonts w:ascii="Book Antiqua" w:hAnsi="Book Antiqua"/>
          <w:sz w:val="20"/>
          <w:szCs w:val="20"/>
          <w:lang w:val="it-IT"/>
        </w:rPr>
        <w:t xml:space="preserve"> </w:t>
      </w:r>
      <w:r w:rsidRPr="00DF66F0">
        <w:rPr>
          <w:rFonts w:ascii="Book Antiqua" w:hAnsi="Book Antiqua"/>
          <w:sz w:val="20"/>
          <w:szCs w:val="20"/>
          <w:lang w:val="it-IT"/>
        </w:rPr>
        <w:t>l'adesione ad un sindacato, l'adesione ad un partito politico o la titolarità di cariche pubbliche elettive, convinzioni religiose</w:t>
      </w:r>
      <w:r w:rsidR="004A128A" w:rsidRPr="00DF66F0">
        <w:rPr>
          <w:rFonts w:ascii="Book Antiqua" w:hAnsi="Book Antiqua"/>
          <w:sz w:val="20"/>
          <w:szCs w:val="20"/>
          <w:lang w:val="it-IT"/>
        </w:rPr>
        <w:t>.</w:t>
      </w:r>
    </w:p>
    <w:p w14:paraId="197EF045" w14:textId="77777777" w:rsidR="004A128A" w:rsidRPr="00DF66F0" w:rsidRDefault="004A128A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</w:p>
    <w:p w14:paraId="35D4421C" w14:textId="77777777" w:rsidR="00E43DE2" w:rsidRPr="00DF66F0" w:rsidRDefault="00E43DE2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u w:val="single"/>
          <w:lang w:val="it-IT"/>
        </w:rPr>
        <w:t>DIRITTI DELL’INTERESSATO</w:t>
      </w:r>
    </w:p>
    <w:p w14:paraId="2AF90B1C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Relativamente ai </w:t>
      </w:r>
      <w:r w:rsidR="004A128A" w:rsidRPr="00DF66F0">
        <w:rPr>
          <w:rFonts w:ascii="Book Antiqua" w:hAnsi="Book Antiqua"/>
          <w:sz w:val="20"/>
          <w:szCs w:val="20"/>
          <w:lang w:val="it-IT"/>
        </w:rPr>
        <w:t>propri dati personali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si potranno esercitare i diritti previsti dagli artt. 15 - “Diritto di accesso dell’interessato”, 16 - “Diritto di rettifica”, 17 - “Diritto alla cancellazione”, 18 – “Diritto di limitazione al trattamento”, 20 – “Dir</w:t>
      </w:r>
      <w:r w:rsidR="002D161F" w:rsidRPr="00DF66F0">
        <w:rPr>
          <w:rFonts w:ascii="Book Antiqua" w:hAnsi="Book Antiqua"/>
          <w:sz w:val="20"/>
          <w:szCs w:val="20"/>
          <w:lang w:val="it-IT"/>
        </w:rPr>
        <w:t xml:space="preserve">itto alla portabilità dei dati”, 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del </w:t>
      </w:r>
      <w:r w:rsidRPr="00DF66F0">
        <w:rPr>
          <w:rFonts w:ascii="Book Antiqua" w:hAnsi="Book Antiqua"/>
          <w:bCs/>
          <w:sz w:val="20"/>
          <w:szCs w:val="20"/>
          <w:lang w:val="it-IT"/>
        </w:rPr>
        <w:t>Regolamento UE 2016/679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nei limiti ed alle condizioni previste dall’art. 12 del Regolamento stesso.</w:t>
      </w:r>
    </w:p>
    <w:p w14:paraId="2F2BE9F8" w14:textId="77777777" w:rsidR="006962C8" w:rsidRPr="00DF66F0" w:rsidRDefault="006962C8" w:rsidP="00E43DE2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>L’interessato ha, inoltre, il diritto di proporre eventuali reclami riguardanti i</w:t>
      </w:r>
      <w:r w:rsidR="00D61DEF" w:rsidRPr="00DF66F0">
        <w:rPr>
          <w:rFonts w:ascii="Book Antiqua" w:hAnsi="Book Antiqua"/>
          <w:sz w:val="20"/>
          <w:szCs w:val="20"/>
          <w:lang w:val="it-IT"/>
        </w:rPr>
        <w:t>l trattamento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di suoi dati personali al Garante per la protezione dei dati personali.</w:t>
      </w:r>
    </w:p>
    <w:p w14:paraId="42BB9CCB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327AFF73" w14:textId="77777777" w:rsidR="00E43DE2" w:rsidRPr="00DF66F0" w:rsidRDefault="00E43DE2" w:rsidP="00E43DE2">
      <w:pPr>
        <w:jc w:val="both"/>
        <w:rPr>
          <w:rFonts w:ascii="Book Antiqua" w:hAnsi="Book Antiqua"/>
          <w:b/>
          <w:bCs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bCs/>
          <w:sz w:val="20"/>
          <w:szCs w:val="20"/>
          <w:u w:val="single"/>
          <w:lang w:val="it-IT"/>
        </w:rPr>
        <w:t>PERIODO DI CONSERVAZIONE</w:t>
      </w:r>
    </w:p>
    <w:p w14:paraId="33A6A13D" w14:textId="77777777" w:rsidR="00E43DE2" w:rsidRPr="00DF66F0" w:rsidRDefault="00E43DE2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Tutti i dati predetti e gli altri costituenti il Suo stato di servizio verranno conservati anche dopo la cessazione del rapporto di 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associazione</w:t>
      </w:r>
      <w:r w:rsidRPr="00DF66F0">
        <w:rPr>
          <w:rFonts w:ascii="Book Antiqua" w:hAnsi="Book Antiqua"/>
          <w:sz w:val="20"/>
          <w:szCs w:val="20"/>
          <w:lang w:val="it-IT"/>
        </w:rPr>
        <w:t xml:space="preserve"> per l’espletamento di tutti gli eventuali adempimenti connessi o derivanti dalla conclusione </w:t>
      </w:r>
      <w:r w:rsidR="004A128A" w:rsidRPr="00DF66F0">
        <w:rPr>
          <w:rFonts w:ascii="Book Antiqua" w:hAnsi="Book Antiqua"/>
          <w:sz w:val="20"/>
          <w:szCs w:val="20"/>
          <w:lang w:val="it-IT"/>
        </w:rPr>
        <w:t xml:space="preserve">del rapporto di 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associazione</w:t>
      </w:r>
      <w:r w:rsidR="004A128A" w:rsidRPr="00DF66F0">
        <w:rPr>
          <w:rFonts w:ascii="Book Antiqua" w:hAnsi="Book Antiqua"/>
          <w:sz w:val="20"/>
          <w:szCs w:val="20"/>
          <w:lang w:val="it-IT"/>
        </w:rPr>
        <w:t xml:space="preserve"> stesso e per esigenze giudiziarie e di difesa</w:t>
      </w:r>
      <w:r w:rsidR="00503794" w:rsidRPr="00DF66F0">
        <w:rPr>
          <w:rFonts w:ascii="Book Antiqua" w:hAnsi="Book Antiqua"/>
          <w:sz w:val="20"/>
          <w:szCs w:val="20"/>
          <w:lang w:val="it-IT"/>
        </w:rPr>
        <w:t>, fino ad un massimo di 10 anni dalla cessazione del rapporto associativo</w:t>
      </w:r>
      <w:r w:rsidRPr="00DF66F0">
        <w:rPr>
          <w:rFonts w:ascii="Book Antiqua" w:hAnsi="Book Antiqua"/>
          <w:sz w:val="20"/>
          <w:szCs w:val="20"/>
          <w:lang w:val="it-IT"/>
        </w:rPr>
        <w:t>.</w:t>
      </w:r>
    </w:p>
    <w:p w14:paraId="1A847F6C" w14:textId="77777777" w:rsidR="004A128A" w:rsidRPr="00DF66F0" w:rsidRDefault="004A128A" w:rsidP="004A128A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6819190A" w14:textId="77777777" w:rsidR="00207446" w:rsidRPr="00DF66F0" w:rsidRDefault="00207446" w:rsidP="004A128A">
      <w:pPr>
        <w:jc w:val="both"/>
        <w:rPr>
          <w:rFonts w:ascii="Book Antiqua" w:hAnsi="Book Antiqua"/>
          <w:b/>
          <w:sz w:val="20"/>
          <w:szCs w:val="20"/>
          <w:u w:val="single"/>
          <w:lang w:val="it-IT"/>
        </w:rPr>
      </w:pPr>
      <w:r w:rsidRPr="00DF66F0">
        <w:rPr>
          <w:rFonts w:ascii="Book Antiqua" w:hAnsi="Book Antiqua"/>
          <w:b/>
          <w:sz w:val="20"/>
          <w:szCs w:val="20"/>
          <w:u w:val="single"/>
          <w:lang w:val="it-IT"/>
        </w:rPr>
        <w:t>TITOLARE DEL TRATTAMENTO</w:t>
      </w:r>
    </w:p>
    <w:p w14:paraId="25E2876D" w14:textId="357C45B2" w:rsidR="00E43DE2" w:rsidRDefault="00E43DE2" w:rsidP="004A128A">
      <w:pPr>
        <w:jc w:val="both"/>
        <w:rPr>
          <w:rFonts w:ascii="Book Antiqua" w:hAnsi="Book Antiqua"/>
          <w:sz w:val="20"/>
          <w:szCs w:val="20"/>
          <w:lang w:val="it-IT"/>
        </w:rPr>
      </w:pPr>
      <w:r w:rsidRPr="00DF66F0">
        <w:rPr>
          <w:rFonts w:ascii="Book Antiqua" w:hAnsi="Book Antiqua"/>
          <w:sz w:val="20"/>
          <w:szCs w:val="20"/>
          <w:lang w:val="it-IT"/>
        </w:rPr>
        <w:t xml:space="preserve">Titolare del trattamento dei Suoi dati personali è </w:t>
      </w:r>
      <w:r w:rsidR="00A315A4" w:rsidRPr="00DF66F0">
        <w:rPr>
          <w:rFonts w:ascii="Book Antiqua" w:hAnsi="Book Antiqua"/>
          <w:sz w:val="20"/>
          <w:szCs w:val="20"/>
          <w:lang w:val="it-IT"/>
        </w:rPr>
        <w:t>Confindustria Salerno</w:t>
      </w:r>
      <w:r w:rsidR="004A128A" w:rsidRPr="00DF66F0">
        <w:rPr>
          <w:rFonts w:ascii="Book Antiqua" w:hAnsi="Book Antiqua"/>
          <w:sz w:val="20"/>
          <w:szCs w:val="20"/>
          <w:lang w:val="it-IT"/>
        </w:rPr>
        <w:t>, con sede in</w:t>
      </w:r>
      <w:r w:rsidR="00A315A4" w:rsidRPr="00DF66F0">
        <w:rPr>
          <w:rFonts w:ascii="Book Antiqua" w:hAnsi="Book Antiqua"/>
          <w:sz w:val="20"/>
          <w:szCs w:val="20"/>
          <w:lang w:val="it-IT"/>
        </w:rPr>
        <w:t xml:space="preserve"> Via Madonna di Fatima, 194 – 84129, Salerno</w:t>
      </w:r>
      <w:r w:rsidR="004A128A" w:rsidRPr="00DF66F0">
        <w:rPr>
          <w:rFonts w:ascii="Book Antiqua" w:hAnsi="Book Antiqua"/>
          <w:sz w:val="20"/>
          <w:szCs w:val="20"/>
          <w:lang w:val="it-IT"/>
        </w:rPr>
        <w:t>.</w:t>
      </w:r>
    </w:p>
    <w:p w14:paraId="7B8A8F68" w14:textId="77777777" w:rsidR="00DF66F0" w:rsidRPr="00DF66F0" w:rsidRDefault="00DF66F0" w:rsidP="004A128A">
      <w:pPr>
        <w:jc w:val="both"/>
        <w:rPr>
          <w:rFonts w:ascii="Book Antiqua" w:hAnsi="Book Antiqua"/>
          <w:i/>
          <w:iCs/>
          <w:sz w:val="20"/>
          <w:szCs w:val="20"/>
          <w:lang w:val="it-IT"/>
        </w:rPr>
      </w:pPr>
    </w:p>
    <w:p w14:paraId="7E721E8F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p w14:paraId="7B0B5C77" w14:textId="77777777" w:rsidR="00E43DE2" w:rsidRPr="00DF66F0" w:rsidRDefault="004A128A" w:rsidP="00E43DE2">
      <w:pPr>
        <w:jc w:val="both"/>
        <w:rPr>
          <w:rFonts w:ascii="Book Antiqua" w:hAnsi="Book Antiqua"/>
          <w:i/>
          <w:sz w:val="20"/>
          <w:szCs w:val="20"/>
          <w:lang w:val="it-IT"/>
        </w:rPr>
      </w:pPr>
      <w:r w:rsidRPr="00DF66F0">
        <w:rPr>
          <w:rFonts w:ascii="Book Antiqua" w:hAnsi="Book Antiqua"/>
          <w:i/>
          <w:sz w:val="20"/>
          <w:szCs w:val="20"/>
          <w:lang w:val="it-IT"/>
        </w:rPr>
        <w:t>Il sottoscritto in calce identificato</w:t>
      </w:r>
      <w:r w:rsidR="00E43DE2" w:rsidRPr="00DF66F0">
        <w:rPr>
          <w:rFonts w:ascii="Book Antiqua" w:hAnsi="Book Antiqua"/>
          <w:i/>
          <w:sz w:val="20"/>
          <w:szCs w:val="20"/>
          <w:lang w:val="it-IT"/>
        </w:rPr>
        <w:t xml:space="preserve"> dichiara di aver ricevuto completa informativa ai sensi dell’art. 13 del Regolamento UE 2016/679 ed esprime il consenso al trattamento ed alla comunicazione dei dati personali</w:t>
      </w:r>
      <w:r w:rsidR="00503794" w:rsidRPr="00DF66F0">
        <w:rPr>
          <w:rFonts w:ascii="Book Antiqua" w:hAnsi="Book Antiqua"/>
          <w:i/>
          <w:sz w:val="20"/>
          <w:szCs w:val="20"/>
          <w:lang w:val="it-IT"/>
        </w:rPr>
        <w:t>, propri e/o di terzi,</w:t>
      </w:r>
      <w:r w:rsidR="00E43DE2" w:rsidRPr="00DF66F0">
        <w:rPr>
          <w:rFonts w:ascii="Book Antiqua" w:hAnsi="Book Antiqua"/>
          <w:i/>
          <w:sz w:val="20"/>
          <w:szCs w:val="20"/>
          <w:lang w:val="it-IT"/>
        </w:rPr>
        <w:t xml:space="preserve"> con particolare riguardo a quelli cosiddetti particolari nei limiti, per le finalità e per la durata precisati nell’informativa.</w:t>
      </w:r>
    </w:p>
    <w:p w14:paraId="7DE73FA2" w14:textId="77777777" w:rsidR="00E43DE2" w:rsidRPr="00DF66F0" w:rsidRDefault="00E43DE2" w:rsidP="00E43DE2">
      <w:pPr>
        <w:jc w:val="both"/>
        <w:rPr>
          <w:rFonts w:ascii="Book Antiqua" w:hAnsi="Book Antiqua"/>
          <w:sz w:val="20"/>
          <w:szCs w:val="20"/>
          <w:lang w:val="it-IT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E43DE2" w:rsidRPr="00DF66F0" w14:paraId="386EFFAA" w14:textId="77777777"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14:paraId="57318007" w14:textId="77777777" w:rsidR="00DF66F0" w:rsidRDefault="00DF66F0" w:rsidP="00E43DE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    </w:t>
            </w:r>
          </w:p>
          <w:p w14:paraId="2B81142D" w14:textId="20D46006" w:rsidR="00E43DE2" w:rsidRPr="00DF66F0" w:rsidRDefault="00DF66F0" w:rsidP="00E43DE2">
            <w:pPr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             </w:t>
            </w:r>
            <w:r w:rsidR="00E43DE2" w:rsidRPr="00DF66F0">
              <w:rPr>
                <w:rFonts w:ascii="Book Antiqua" w:hAnsi="Book Antiqua"/>
                <w:sz w:val="20"/>
                <w:szCs w:val="20"/>
                <w:lang w:val="it-IT"/>
              </w:rPr>
              <w:t>Data</w:t>
            </w:r>
          </w:p>
        </w:tc>
        <w:tc>
          <w:tcPr>
            <w:tcW w:w="4814" w:type="dxa"/>
            <w:tcMar>
              <w:top w:w="100" w:type="nil"/>
              <w:left w:w="108" w:type="nil"/>
              <w:right w:w="108" w:type="nil"/>
            </w:tcMar>
          </w:tcPr>
          <w:p w14:paraId="300A121E" w14:textId="25FAAB08" w:rsidR="00E43DE2" w:rsidRDefault="00E43DE2" w:rsidP="00DF66F0">
            <w:pPr>
              <w:ind w:left="1416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DF66F0">
              <w:rPr>
                <w:rFonts w:ascii="Book Antiqua" w:hAnsi="Book Antiqua"/>
                <w:sz w:val="20"/>
                <w:szCs w:val="20"/>
                <w:lang w:val="it-IT"/>
              </w:rPr>
              <w:t xml:space="preserve">                         Firma</w:t>
            </w:r>
          </w:p>
          <w:p w14:paraId="1C8023A8" w14:textId="77777777" w:rsidR="00DF66F0" w:rsidRDefault="00DF66F0" w:rsidP="00DF66F0">
            <w:pPr>
              <w:ind w:left="1416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14:paraId="11EFD299" w14:textId="7A07347D" w:rsidR="00DF66F0" w:rsidRPr="00DF66F0" w:rsidRDefault="00DF66F0" w:rsidP="00DF66F0">
            <w:pPr>
              <w:ind w:left="1416"/>
              <w:jc w:val="both"/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_______________________________</w:t>
            </w:r>
          </w:p>
        </w:tc>
      </w:tr>
    </w:tbl>
    <w:p w14:paraId="439C996B" w14:textId="77777777" w:rsidR="00DA794D" w:rsidRPr="00DF66F0" w:rsidRDefault="00DA794D" w:rsidP="00727BFA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sectPr w:rsidR="00DA794D" w:rsidRPr="00DF66F0" w:rsidSect="00DF66F0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58B43" w14:textId="77777777" w:rsidR="007E551D" w:rsidRDefault="007E551D" w:rsidP="00DF66F0">
      <w:r>
        <w:separator/>
      </w:r>
    </w:p>
  </w:endnote>
  <w:endnote w:type="continuationSeparator" w:id="0">
    <w:p w14:paraId="512CE256" w14:textId="77777777" w:rsidR="007E551D" w:rsidRDefault="007E551D" w:rsidP="00DF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8C274" w14:textId="77777777" w:rsidR="007E551D" w:rsidRDefault="007E551D" w:rsidP="00DF66F0">
      <w:r>
        <w:separator/>
      </w:r>
    </w:p>
  </w:footnote>
  <w:footnote w:type="continuationSeparator" w:id="0">
    <w:p w14:paraId="5371AD1A" w14:textId="77777777" w:rsidR="007E551D" w:rsidRDefault="007E551D" w:rsidP="00DF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85A2" w14:textId="25B92125" w:rsidR="00DF66F0" w:rsidRDefault="00DF66F0" w:rsidP="00DF66F0">
    <w:pPr>
      <w:pStyle w:val="Intestazione"/>
      <w:jc w:val="center"/>
    </w:pPr>
    <w:r w:rsidRPr="00DF66F0">
      <w:rPr>
        <w:rFonts w:ascii="Calibri" w:eastAsia="Yu Mincho" w:hAnsi="Calibri" w:cs="Times New Roman"/>
        <w:noProof/>
      </w:rPr>
      <w:drawing>
        <wp:inline distT="0" distB="0" distL="0" distR="0" wp14:anchorId="4A394668" wp14:editId="2FFCF74A">
          <wp:extent cx="548640" cy="531628"/>
          <wp:effectExtent l="0" t="0" r="3810" b="1905"/>
          <wp:docPr id="1" name="Immagine 1" descr="logonuov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ovo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65" cy="53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E2"/>
    <w:rsid w:val="001E48FD"/>
    <w:rsid w:val="00207446"/>
    <w:rsid w:val="002D161F"/>
    <w:rsid w:val="004A128A"/>
    <w:rsid w:val="00503794"/>
    <w:rsid w:val="005526C1"/>
    <w:rsid w:val="006962C8"/>
    <w:rsid w:val="006E07A4"/>
    <w:rsid w:val="00727BFA"/>
    <w:rsid w:val="007426FD"/>
    <w:rsid w:val="007466C4"/>
    <w:rsid w:val="007E551D"/>
    <w:rsid w:val="00A315A4"/>
    <w:rsid w:val="00AA6715"/>
    <w:rsid w:val="00AD0D5E"/>
    <w:rsid w:val="00C465DD"/>
    <w:rsid w:val="00C71B8E"/>
    <w:rsid w:val="00D61DEF"/>
    <w:rsid w:val="00DA794D"/>
    <w:rsid w:val="00DF66F0"/>
    <w:rsid w:val="00E43DE2"/>
    <w:rsid w:val="00E45E30"/>
    <w:rsid w:val="00F7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99730"/>
  <w14:defaultImageDpi w14:val="300"/>
  <w15:docId w15:val="{657EC292-7361-4D47-84CC-31D2F176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4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446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F66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6F0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F66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6F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Riccio</dc:creator>
  <cp:keywords/>
  <dc:description/>
  <cp:lastModifiedBy>Oreste Pastore</cp:lastModifiedBy>
  <cp:revision>2</cp:revision>
  <dcterms:created xsi:type="dcterms:W3CDTF">2018-08-10T07:06:00Z</dcterms:created>
  <dcterms:modified xsi:type="dcterms:W3CDTF">2018-08-10T07:06:00Z</dcterms:modified>
</cp:coreProperties>
</file>